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CE4F" w14:textId="77777777" w:rsidR="00480D8C" w:rsidRPr="00480D8C" w:rsidRDefault="00480D8C" w:rsidP="00480D8C">
      <w:pPr>
        <w:spacing w:after="6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480D8C">
        <w:rPr>
          <w:rFonts w:ascii="Palatino" w:hAnsi="Palatino" w:cs="Arial"/>
          <w:color w:val="FF0000"/>
          <w:sz w:val="52"/>
          <w:szCs w:val="52"/>
          <w:lang w:val="en-US"/>
        </w:rPr>
        <w:t xml:space="preserve">Biological approach revision guide </w:t>
      </w:r>
    </w:p>
    <w:p w14:paraId="328F5EC1" w14:textId="77777777" w:rsidR="00480D8C" w:rsidRPr="00480D8C" w:rsidRDefault="00480D8C" w:rsidP="00480D8C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480D8C">
        <w:rPr>
          <w:rFonts w:ascii="Palatino" w:hAnsi="Palatino" w:cs="Arial"/>
          <w:b/>
          <w:bCs/>
          <w:color w:val="000000"/>
          <w:lang w:val="en-US"/>
        </w:rPr>
        <w:t>Genetics</w:t>
      </w:r>
    </w:p>
    <w:p w14:paraId="4132D27A" w14:textId="77777777" w:rsidR="00480D8C" w:rsidRPr="00480D8C" w:rsidRDefault="00480D8C" w:rsidP="00480D8C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55C16D48" w14:textId="77777777" w:rsidR="00480D8C" w:rsidRPr="00480D8C" w:rsidRDefault="00480D8C" w:rsidP="00480D8C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480D8C">
        <w:rPr>
          <w:rFonts w:ascii="Palatino" w:hAnsi="Palatino" w:cs="Arial"/>
          <w:color w:val="000000"/>
          <w:lang w:val="en-US"/>
        </w:rPr>
        <w:t>For each of the following questions, be able to do the following:</w:t>
      </w:r>
    </w:p>
    <w:p w14:paraId="788A50A0" w14:textId="77777777" w:rsidR="00480D8C" w:rsidRPr="00480D8C" w:rsidRDefault="00480D8C" w:rsidP="00480D8C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6D43F26C" w14:textId="77777777" w:rsidR="00480D8C" w:rsidRPr="00480D8C" w:rsidRDefault="00480D8C" w:rsidP="00480D8C">
      <w:pPr>
        <w:numPr>
          <w:ilvl w:val="0"/>
          <w:numId w:val="34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480D8C">
        <w:rPr>
          <w:rFonts w:ascii="Palatino" w:hAnsi="Palatino" w:cs="Arial"/>
          <w:color w:val="000000"/>
          <w:lang w:val="en-US"/>
        </w:rPr>
        <w:t>Think about which terms and/or theories would be necessary to define or explain.</w:t>
      </w:r>
    </w:p>
    <w:p w14:paraId="62B81371" w14:textId="77777777" w:rsidR="00480D8C" w:rsidRPr="00480D8C" w:rsidRDefault="00480D8C" w:rsidP="00480D8C">
      <w:pPr>
        <w:numPr>
          <w:ilvl w:val="0"/>
          <w:numId w:val="34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480D8C">
        <w:rPr>
          <w:rFonts w:ascii="Palatino" w:hAnsi="Palatino" w:cs="Arial"/>
          <w:color w:val="000000"/>
          <w:lang w:val="en-US"/>
        </w:rPr>
        <w:t>Provide 2 - 3 studies that could be used to answer the question.</w:t>
      </w:r>
    </w:p>
    <w:p w14:paraId="4ACEB9C8" w14:textId="77777777" w:rsidR="00480D8C" w:rsidRPr="00480D8C" w:rsidRDefault="00480D8C" w:rsidP="00480D8C">
      <w:pPr>
        <w:numPr>
          <w:ilvl w:val="0"/>
          <w:numId w:val="34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480D8C">
        <w:rPr>
          <w:rFonts w:ascii="Palatino" w:hAnsi="Palatino" w:cs="Arial"/>
          <w:color w:val="000000"/>
          <w:lang w:val="en-US"/>
        </w:rPr>
        <w:t xml:space="preserve">How would you demonstrate critical thinking relevant to the question? </w:t>
      </w:r>
    </w:p>
    <w:p w14:paraId="77B9FE6D" w14:textId="77777777" w:rsidR="00480D8C" w:rsidRPr="00480D8C" w:rsidRDefault="00480D8C" w:rsidP="00480D8C">
      <w:pPr>
        <w:numPr>
          <w:ilvl w:val="0"/>
          <w:numId w:val="34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480D8C">
        <w:rPr>
          <w:rFonts w:ascii="Palatino" w:hAnsi="Palatino" w:cs="Arial"/>
          <w:color w:val="000000"/>
          <w:lang w:val="en-US"/>
        </w:rPr>
        <w:t>How would different command terms lead to different responses? (SAQ: Outline, describe, explain); ERQ (Discuss, evaluate, contrast, to what extent)</w:t>
      </w:r>
    </w:p>
    <w:p w14:paraId="35629475" w14:textId="77777777" w:rsidR="00480D8C" w:rsidRPr="00480D8C" w:rsidRDefault="00480D8C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5199"/>
      </w:tblGrid>
      <w:tr w:rsidR="00480D8C" w:rsidRPr="00480D8C" w14:paraId="1BD924A0" w14:textId="77777777" w:rsidTr="00480D8C">
        <w:trPr>
          <w:trHeight w:val="522"/>
        </w:trPr>
        <w:tc>
          <w:tcPr>
            <w:tcW w:w="9057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625E5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1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.  Discuss the role of genes </w:t>
            </w:r>
            <w:proofErr w:type="gramStart"/>
            <w:r w:rsidRPr="00480D8C">
              <w:rPr>
                <w:rFonts w:ascii="Palatino" w:hAnsi="Palatino" w:cs="Arial"/>
                <w:color w:val="000000"/>
                <w:lang w:val="en-US"/>
              </w:rPr>
              <w:t>in</w:t>
            </w: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 xml:space="preserve"> one </w:t>
            </w:r>
            <w:proofErr w:type="spellStart"/>
            <w:r w:rsidRPr="00480D8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proofErr w:type="gramEnd"/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.</w:t>
            </w:r>
          </w:p>
          <w:p w14:paraId="1548906B" w14:textId="77777777" w:rsidR="00480D8C" w:rsidRPr="00480D8C" w:rsidRDefault="00480D8C" w:rsidP="00480D8C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480D8C" w:rsidRPr="000039DC" w14:paraId="7900831B" w14:textId="77777777" w:rsidTr="00480D8C">
        <w:trPr>
          <w:trHeight w:val="697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EDA19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199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1F853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480D8C" w:rsidRPr="000039DC" w14:paraId="4C2358F2" w14:textId="77777777" w:rsidTr="00480D8C">
        <w:trPr>
          <w:trHeight w:val="697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2A5DC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199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1B6ED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480D8C" w:rsidRPr="000039DC" w14:paraId="6E4BD898" w14:textId="77777777" w:rsidTr="00480D8C">
        <w:trPr>
          <w:trHeight w:val="697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81442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199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DE15F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480D8C" w:rsidRPr="000039DC" w14:paraId="4B4676EE" w14:textId="77777777" w:rsidTr="00480D8C">
        <w:trPr>
          <w:trHeight w:val="697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14351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199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05D43" w14:textId="1EF03886" w:rsidR="00480D8C" w:rsidRPr="003C6348" w:rsidRDefault="003C6348" w:rsidP="00480D8C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3C6348">
              <w:rPr>
                <w:rFonts w:ascii="Palatino" w:eastAsia="Times New Roman" w:hAnsi="Palatino" w:cs="Arial"/>
                <w:color w:val="000000"/>
                <w:sz w:val="20"/>
                <w:szCs w:val="20"/>
              </w:rPr>
              <w:t xml:space="preserve">SAQs:  Outline, describe and explain; ERQs: To what </w:t>
            </w:r>
            <w:bookmarkStart w:id="0" w:name="_GoBack"/>
            <w:r w:rsidRPr="003C6348">
              <w:rPr>
                <w:rFonts w:ascii="Palatino" w:eastAsia="Times New Roman" w:hAnsi="Palatino" w:cs="Arial"/>
                <w:color w:val="000000"/>
                <w:sz w:val="20"/>
                <w:szCs w:val="20"/>
              </w:rPr>
              <w:t>extent</w:t>
            </w:r>
            <w:bookmarkEnd w:id="0"/>
            <w:r w:rsidRPr="003C6348">
              <w:rPr>
                <w:rFonts w:ascii="Palatino" w:eastAsia="Times New Roman" w:hAnsi="Palatino" w:cs="Arial"/>
                <w:color w:val="000000"/>
                <w:sz w:val="20"/>
                <w:szCs w:val="20"/>
              </w:rPr>
              <w:t>, evaluate research.</w:t>
            </w:r>
          </w:p>
        </w:tc>
      </w:tr>
    </w:tbl>
    <w:p w14:paraId="694D6D03" w14:textId="77777777" w:rsidR="00480D8C" w:rsidRPr="00480D8C" w:rsidRDefault="00480D8C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586"/>
      </w:tblGrid>
      <w:tr w:rsidR="00480D8C" w:rsidRPr="00480D8C" w14:paraId="52941C19" w14:textId="77777777" w:rsidTr="00480D8C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C0326" w14:textId="4CD103F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2.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  Discuss how genetic similarities help psychologists in t</w:t>
            </w:r>
            <w:r w:rsidR="002646D5" w:rsidRPr="000039DC">
              <w:rPr>
                <w:rFonts w:ascii="Palatino" w:hAnsi="Palatino" w:cs="Arial"/>
                <w:color w:val="000000"/>
                <w:lang w:val="en-US"/>
              </w:rPr>
              <w:t xml:space="preserve">he study of genes and </w:t>
            </w:r>
            <w:proofErr w:type="spellStart"/>
            <w:r w:rsidR="002646D5" w:rsidRPr="000039D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16F1BAB3" w14:textId="77777777" w:rsidR="00480D8C" w:rsidRPr="00480D8C" w:rsidRDefault="00480D8C" w:rsidP="00480D8C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2646D5" w:rsidRPr="000039DC" w14:paraId="02D887DB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6D855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5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5E1E8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2B1B5B43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098BA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FEBF2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440068BC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8E398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01848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69E8820C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EC152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82BEC" w14:textId="77777777" w:rsidR="001B1416" w:rsidRPr="001B1416" w:rsidRDefault="001B1416" w:rsidP="001B1416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1B1416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>SAQs:  Outline, describe and explain</w:t>
            </w:r>
            <w:proofErr w:type="gramStart"/>
            <w:r w:rsidRPr="001B1416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  <w:r w:rsidRPr="001B1416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 xml:space="preserve"> ERQs:  To what extent.</w:t>
            </w:r>
          </w:p>
          <w:p w14:paraId="570B5C80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</w:tbl>
    <w:p w14:paraId="17D2079D" w14:textId="77777777" w:rsidR="00480D8C" w:rsidRPr="000039DC" w:rsidRDefault="00480D8C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099206B5" w14:textId="77777777" w:rsidR="002646D5" w:rsidRPr="00480D8C" w:rsidRDefault="002646D5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4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5242"/>
      </w:tblGrid>
      <w:tr w:rsidR="00480D8C" w:rsidRPr="00480D8C" w14:paraId="39443F54" w14:textId="77777777" w:rsidTr="002646D5">
        <w:trPr>
          <w:trHeight w:val="539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AD22C" w14:textId="1593A7CF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lastRenderedPageBreak/>
              <w:t>Question 3.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  Discuss </w:t>
            </w:r>
            <w:r w:rsidR="00D33E19">
              <w:rPr>
                <w:rFonts w:ascii="Palatino" w:hAnsi="Palatino" w:cs="Arial"/>
                <w:b/>
                <w:color w:val="000000"/>
                <w:lang w:val="en-US"/>
              </w:rPr>
              <w:t>one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 evolutionary explanation </w:t>
            </w:r>
            <w:proofErr w:type="gramStart"/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of </w:t>
            </w: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one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 </w:t>
            </w:r>
            <w:proofErr w:type="spellStart"/>
            <w:r w:rsidRPr="00480D8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proofErr w:type="gramEnd"/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55DDCE68" w14:textId="77777777" w:rsidR="00480D8C" w:rsidRPr="00480D8C" w:rsidRDefault="00480D8C" w:rsidP="00480D8C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2646D5" w:rsidRPr="000039DC" w14:paraId="0BE97EAD" w14:textId="77777777" w:rsidTr="002646D5">
        <w:trPr>
          <w:trHeight w:val="718"/>
        </w:trPr>
        <w:tc>
          <w:tcPr>
            <w:tcW w:w="4171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E414D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242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BDAE7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38DAF7CD" w14:textId="77777777" w:rsidTr="002646D5">
        <w:trPr>
          <w:trHeight w:val="718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D7383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242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5390F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74070D44" w14:textId="77777777" w:rsidTr="002646D5">
        <w:trPr>
          <w:trHeight w:val="718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136FC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242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72E47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489325B0" w14:textId="77777777" w:rsidTr="00501086">
        <w:trPr>
          <w:trHeight w:val="524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4E1BD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242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4E933" w14:textId="04E6FD3C" w:rsidR="00480D8C" w:rsidRPr="00501086" w:rsidRDefault="00D33E19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01086">
              <w:rPr>
                <w:rFonts w:ascii="Palatino" w:eastAsia="Times New Roman" w:hAnsi="Palatino"/>
                <w:sz w:val="20"/>
                <w:szCs w:val="20"/>
              </w:rPr>
              <w:t>SAQs:  Outline, describe and explain; ERQs: Evaluate</w:t>
            </w:r>
          </w:p>
        </w:tc>
      </w:tr>
    </w:tbl>
    <w:p w14:paraId="5019BACF" w14:textId="77777777" w:rsidR="00480D8C" w:rsidRPr="00480D8C" w:rsidRDefault="00480D8C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5244"/>
      </w:tblGrid>
      <w:tr w:rsidR="00480D8C" w:rsidRPr="00480D8C" w14:paraId="296612B9" w14:textId="77777777" w:rsidTr="002646D5">
        <w:trPr>
          <w:trHeight w:val="754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08A4B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 </w:t>
            </w: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4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.  Discuss ethical considerations in the study of genes and </w:t>
            </w:r>
            <w:proofErr w:type="spellStart"/>
            <w:r w:rsidRPr="00480D8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480D8C">
              <w:rPr>
                <w:rFonts w:ascii="Palatino" w:hAnsi="Palatino" w:cs="Arial"/>
                <w:color w:val="000000"/>
                <w:lang w:val="en-US"/>
              </w:rPr>
              <w:t>.</w:t>
            </w:r>
          </w:p>
        </w:tc>
      </w:tr>
      <w:tr w:rsidR="002646D5" w:rsidRPr="000039DC" w14:paraId="7E472136" w14:textId="77777777" w:rsidTr="002646D5">
        <w:trPr>
          <w:trHeight w:val="733"/>
        </w:trPr>
        <w:tc>
          <w:tcPr>
            <w:tcW w:w="4171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914E1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244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2D521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4C210C2F" w14:textId="77777777" w:rsidTr="002646D5">
        <w:trPr>
          <w:trHeight w:val="733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206BD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24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92659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10672861" w14:textId="77777777" w:rsidTr="002646D5">
        <w:trPr>
          <w:trHeight w:val="733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D3779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24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5F2FB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6E93F76C" w14:textId="77777777" w:rsidTr="00501086">
        <w:trPr>
          <w:trHeight w:val="434"/>
        </w:trPr>
        <w:tc>
          <w:tcPr>
            <w:tcW w:w="4171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4D69F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244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A733E" w14:textId="5E224735" w:rsidR="00480D8C" w:rsidRPr="00501086" w:rsidRDefault="00501086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01086">
              <w:rPr>
                <w:rFonts w:ascii="Palatino" w:eastAsia="Times New Roman" w:hAnsi="Palatino"/>
                <w:sz w:val="20"/>
                <w:szCs w:val="20"/>
              </w:rPr>
              <w:t>SAQs:  Outline, describe and explain; ERQs: no other command term is possible</w:t>
            </w:r>
          </w:p>
        </w:tc>
      </w:tr>
    </w:tbl>
    <w:p w14:paraId="3D87EBA3" w14:textId="77777777" w:rsidR="00480D8C" w:rsidRPr="00480D8C" w:rsidRDefault="00480D8C" w:rsidP="00480D8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4582"/>
      </w:tblGrid>
      <w:tr w:rsidR="00480D8C" w:rsidRPr="00480D8C" w14:paraId="7B99CCEE" w14:textId="77777777" w:rsidTr="00480D8C">
        <w:trPr>
          <w:trHeight w:val="7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79A5E" w14:textId="2C7B770C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5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.  Discuss the use </w:t>
            </w:r>
            <w:r w:rsidR="002646D5" w:rsidRPr="000039DC">
              <w:rPr>
                <w:rFonts w:ascii="Palatino" w:hAnsi="Palatino" w:cs="Arial"/>
                <w:color w:val="000000"/>
                <w:lang w:val="en-US"/>
              </w:rPr>
              <w:t xml:space="preserve">of </w:t>
            </w:r>
            <w:r w:rsidR="002646D5" w:rsidRPr="00501086">
              <w:rPr>
                <w:rFonts w:ascii="Palatino" w:hAnsi="Palatino" w:cs="Arial"/>
                <w:b/>
                <w:color w:val="000000"/>
                <w:lang w:val="en-US"/>
              </w:rPr>
              <w:t>one or more</w:t>
            </w:r>
            <w:r w:rsidR="002646D5" w:rsidRPr="000039DC">
              <w:rPr>
                <w:rFonts w:ascii="Palatino" w:hAnsi="Palatino" w:cs="Arial"/>
                <w:color w:val="000000"/>
                <w:lang w:val="en-US"/>
              </w:rPr>
              <w:t xml:space="preserve"> research methods</w:t>
            </w: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 in the study of genes and </w:t>
            </w:r>
            <w:proofErr w:type="spellStart"/>
            <w:r w:rsidRPr="00480D8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480D8C">
              <w:rPr>
                <w:rFonts w:ascii="Palatino" w:hAnsi="Palatino" w:cs="Arial"/>
                <w:color w:val="000000"/>
                <w:lang w:val="en-US"/>
              </w:rPr>
              <w:t>.</w:t>
            </w:r>
          </w:p>
        </w:tc>
      </w:tr>
      <w:tr w:rsidR="002646D5" w:rsidRPr="000039DC" w14:paraId="7982246F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7BCEC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5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78A50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36C575CA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C9C74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AD7CC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647BF7E9" w14:textId="77777777" w:rsidTr="002646D5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4A790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D2FB4" w14:textId="77777777" w:rsidR="00480D8C" w:rsidRPr="00480D8C" w:rsidRDefault="00480D8C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2646D5" w:rsidRPr="000039DC" w14:paraId="17B82C80" w14:textId="77777777" w:rsidTr="00BD3BF9">
        <w:trPr>
          <w:trHeight w:val="501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298AA" w14:textId="77777777" w:rsidR="00480D8C" w:rsidRPr="00480D8C" w:rsidRDefault="00480D8C" w:rsidP="00480D8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480D8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75E44" w14:textId="0BFC3BF0" w:rsidR="00480D8C" w:rsidRPr="00113AD7" w:rsidRDefault="00113AD7" w:rsidP="00480D8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113AD7">
              <w:rPr>
                <w:rFonts w:ascii="Palatino" w:eastAsia="Times New Roman" w:hAnsi="Palatino" w:cs="Arial"/>
                <w:color w:val="000000"/>
                <w:sz w:val="20"/>
                <w:szCs w:val="20"/>
              </w:rPr>
              <w:t>SAQs:  Outline, describe and explain; ERQs: Evaluate, contrast</w:t>
            </w:r>
          </w:p>
        </w:tc>
      </w:tr>
    </w:tbl>
    <w:p w14:paraId="0A950648" w14:textId="49611B8E" w:rsidR="00681AA9" w:rsidRPr="000039DC" w:rsidRDefault="00681AA9" w:rsidP="00480D8C">
      <w:pPr>
        <w:rPr>
          <w:rFonts w:ascii="Palatino" w:hAnsi="Palatino"/>
        </w:rPr>
      </w:pPr>
    </w:p>
    <w:p w14:paraId="3C491D9E" w14:textId="77777777" w:rsidR="000039DC" w:rsidRPr="000039DC" w:rsidRDefault="000039DC" w:rsidP="000039DC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0039DC">
        <w:rPr>
          <w:rFonts w:ascii="Palatino" w:hAnsi="Palatino" w:cs="Arial"/>
          <w:color w:val="000000"/>
          <w:lang w:val="en-US"/>
        </w:rPr>
        <w:t xml:space="preserve">As of the 2020 examination, this question may be asked </w:t>
      </w:r>
      <w:r w:rsidRPr="000039DC">
        <w:rPr>
          <w:rFonts w:ascii="Palatino" w:hAnsi="Palatino" w:cs="Arial"/>
          <w:b/>
          <w:bCs/>
          <w:color w:val="000000"/>
          <w:lang w:val="en-US"/>
        </w:rPr>
        <w:t xml:space="preserve">only </w:t>
      </w:r>
      <w:r w:rsidRPr="000039DC">
        <w:rPr>
          <w:rFonts w:ascii="Palatino" w:hAnsi="Palatino" w:cs="Arial"/>
          <w:color w:val="000000"/>
          <w:lang w:val="en-US"/>
        </w:rPr>
        <w:t>as an SAQ.</w:t>
      </w:r>
    </w:p>
    <w:p w14:paraId="5C0215A2" w14:textId="77777777" w:rsidR="000039DC" w:rsidRPr="000039DC" w:rsidRDefault="000039DC" w:rsidP="000039DC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5543"/>
      </w:tblGrid>
      <w:tr w:rsidR="000039DC" w:rsidRPr="000039DC" w14:paraId="6AA4C363" w14:textId="77777777" w:rsidTr="000039DC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4BC85" w14:textId="77777777" w:rsidR="000039DC" w:rsidRPr="000039DC" w:rsidRDefault="000039DC" w:rsidP="000039D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6</w:t>
            </w:r>
            <w:r w:rsidRPr="000039DC">
              <w:rPr>
                <w:rFonts w:ascii="Palatino" w:hAnsi="Palatino" w:cs="Arial"/>
                <w:color w:val="000000"/>
                <w:lang w:val="en-US"/>
              </w:rPr>
              <w:t xml:space="preserve">.  Explain the use of kinship studies in the study of inheritance of </w:t>
            </w:r>
            <w:proofErr w:type="spellStart"/>
            <w:r w:rsidRPr="000039DC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0039DC">
              <w:rPr>
                <w:rFonts w:ascii="Palatino" w:hAnsi="Palatino" w:cs="Arial"/>
                <w:color w:val="000000"/>
                <w:lang w:val="en-US"/>
              </w:rPr>
              <w:t xml:space="preserve">, making use of </w:t>
            </w:r>
            <w:r w:rsidRPr="000039DC">
              <w:rPr>
                <w:rFonts w:ascii="Palatino" w:hAnsi="Palatino" w:cs="Arial"/>
                <w:b/>
                <w:bCs/>
                <w:color w:val="000000"/>
                <w:lang w:val="en-US"/>
              </w:rPr>
              <w:t>one</w:t>
            </w:r>
            <w:r w:rsidRPr="000039DC">
              <w:rPr>
                <w:rFonts w:ascii="Palatino" w:hAnsi="Palatino" w:cs="Arial"/>
                <w:color w:val="000000"/>
                <w:lang w:val="en-US"/>
              </w:rPr>
              <w:t xml:space="preserve"> study</w:t>
            </w:r>
            <w:r w:rsidRPr="000039DC">
              <w:rPr>
                <w:rFonts w:ascii="Palatino" w:hAnsi="Palatino" w:cs="Arial"/>
                <w:b/>
                <w:bCs/>
                <w:color w:val="000000"/>
                <w:lang w:val="en-US"/>
              </w:rPr>
              <w:t>.</w:t>
            </w:r>
          </w:p>
          <w:p w14:paraId="6BC11DE5" w14:textId="77777777" w:rsidR="000039DC" w:rsidRPr="000039DC" w:rsidRDefault="000039DC" w:rsidP="000039DC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0039DC" w:rsidRPr="000039DC" w14:paraId="7EBF3952" w14:textId="77777777" w:rsidTr="000039DC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8AE11" w14:textId="77777777" w:rsidR="000039DC" w:rsidRPr="000039DC" w:rsidRDefault="000039DC" w:rsidP="000039D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A9ABD" w14:textId="77777777" w:rsidR="000039DC" w:rsidRPr="000039DC" w:rsidRDefault="000039DC" w:rsidP="000039D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0039DC" w:rsidRPr="000039DC" w14:paraId="4E3E4674" w14:textId="77777777" w:rsidTr="000039DC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6F7F4" w14:textId="77777777" w:rsidR="000039DC" w:rsidRPr="000039DC" w:rsidRDefault="000039DC" w:rsidP="000039D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2F42D" w14:textId="77777777" w:rsidR="000039DC" w:rsidRPr="000039DC" w:rsidRDefault="000039DC" w:rsidP="000039DC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0039DC" w:rsidRPr="000039DC" w14:paraId="1BD0D452" w14:textId="77777777" w:rsidTr="000039DC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19D64" w14:textId="77777777" w:rsidR="000039DC" w:rsidRPr="000039DC" w:rsidRDefault="000039DC" w:rsidP="000039D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FE996" w14:textId="77777777" w:rsidR="000039DC" w:rsidRPr="000039DC" w:rsidRDefault="000039DC" w:rsidP="000039DC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0039DC">
              <w:rPr>
                <w:rFonts w:ascii="Palatino" w:hAnsi="Palatino" w:cs="Arial"/>
                <w:color w:val="000000"/>
                <w:lang w:val="en-US"/>
              </w:rPr>
              <w:t xml:space="preserve">Describe, outline.  This question may </w:t>
            </w:r>
            <w:r w:rsidRPr="000039DC">
              <w:rPr>
                <w:rFonts w:ascii="Palatino" w:hAnsi="Palatino" w:cs="Arial"/>
                <w:b/>
                <w:bCs/>
                <w:color w:val="000000"/>
                <w:lang w:val="en-US"/>
              </w:rPr>
              <w:t xml:space="preserve">not </w:t>
            </w:r>
            <w:r w:rsidRPr="000039DC">
              <w:rPr>
                <w:rFonts w:ascii="Palatino" w:hAnsi="Palatino" w:cs="Arial"/>
                <w:color w:val="000000"/>
                <w:lang w:val="en-US"/>
              </w:rPr>
              <w:t>be asked as an essay.</w:t>
            </w:r>
          </w:p>
        </w:tc>
      </w:tr>
    </w:tbl>
    <w:p w14:paraId="6EF15EC1" w14:textId="77777777" w:rsidR="000039DC" w:rsidRPr="000039DC" w:rsidRDefault="000039DC" w:rsidP="00480D8C">
      <w:pPr>
        <w:rPr>
          <w:rFonts w:ascii="Palatino" w:hAnsi="Palatino"/>
        </w:rPr>
      </w:pPr>
    </w:p>
    <w:sectPr w:rsidR="000039DC" w:rsidRPr="000039DC" w:rsidSect="00A62281">
      <w:headerReference w:type="default" r:id="rId9"/>
      <w:footerReference w:type="even" r:id="rId10"/>
      <w:footerReference w:type="default" r:id="rId11"/>
      <w:pgSz w:w="11900" w:h="1682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6E2A9" w14:textId="77777777" w:rsidR="00501086" w:rsidRDefault="00501086" w:rsidP="001A4DA5">
      <w:pPr>
        <w:spacing w:after="0" w:line="240" w:lineRule="auto"/>
      </w:pPr>
      <w:r>
        <w:separator/>
      </w:r>
    </w:p>
  </w:endnote>
  <w:endnote w:type="continuationSeparator" w:id="0">
    <w:p w14:paraId="653452E9" w14:textId="77777777" w:rsidR="00501086" w:rsidRDefault="00501086" w:rsidP="001A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DFEA" w14:textId="77777777" w:rsidR="00501086" w:rsidRDefault="00501086" w:rsidP="001A4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8DEDC" w14:textId="77777777" w:rsidR="00501086" w:rsidRDefault="00501086" w:rsidP="007961A4">
    <w:pPr>
      <w:pStyle w:val="Footer"/>
      <w:ind w:right="360"/>
    </w:pPr>
  </w:p>
  <w:p w14:paraId="1D3A895F" w14:textId="77777777" w:rsidR="00501086" w:rsidRDefault="00501086"/>
  <w:p w14:paraId="69B4C71E" w14:textId="77777777" w:rsidR="00501086" w:rsidRDefault="00501086"/>
  <w:p w14:paraId="5747C049" w14:textId="77777777" w:rsidR="00501086" w:rsidRDefault="00501086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3D9D" w14:textId="77777777" w:rsidR="00501086" w:rsidRDefault="00501086" w:rsidP="007961A4">
    <w:pPr>
      <w:pStyle w:val="Footer"/>
      <w:ind w:right="360"/>
    </w:pPr>
  </w:p>
  <w:p w14:paraId="3BD973B2" w14:textId="77777777" w:rsidR="00501086" w:rsidRDefault="00501086">
    <w:pPr>
      <w:pStyle w:val="Foot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6A34AB8A" wp14:editId="01A5C625">
          <wp:simplePos x="0" y="0"/>
          <wp:positionH relativeFrom="column">
            <wp:posOffset>-578597</wp:posOffset>
          </wp:positionH>
          <wp:positionV relativeFrom="paragraph">
            <wp:posOffset>88601</wp:posOffset>
          </wp:positionV>
          <wp:extent cx="506880" cy="508000"/>
          <wp:effectExtent l="19050" t="0" r="7470" b="0"/>
          <wp:wrapNone/>
          <wp:docPr id="2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88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3A54" wp14:editId="105D8DE6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9.25pt;width:2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" strokecolor="#243f60 [1604]" strokeweight="1pt"/>
          </w:pict>
        </mc:Fallback>
      </mc:AlternateContent>
    </w:r>
  </w:p>
  <w:p w14:paraId="20384E54" w14:textId="77777777" w:rsidR="00501086" w:rsidRDefault="0050108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96647" wp14:editId="197594B3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E2EB" w14:textId="77777777" w:rsidR="00501086" w:rsidRDefault="00501086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© John Crane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C83840" w14:textId="77777777" w:rsidR="00501086" w:rsidRPr="001519F6" w:rsidRDefault="00501086" w:rsidP="00D4665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D4665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http://www.thinkib.net/psychology/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.05pt;margin-top:1.1pt;width:168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/TS7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" filled="f" stroked="f">
              <v:textbox>
                <w:txbxContent>
                  <w:p w14:paraId="4C02E2EB" w14:textId="77777777" w:rsidR="00501086" w:rsidRDefault="00501086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© John Crane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25C83840" w14:textId="77777777" w:rsidR="00501086" w:rsidRPr="001519F6" w:rsidRDefault="00501086" w:rsidP="00D4665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D4665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http://www.thinkib.net/psychology/</w:t>
                    </w:r>
                  </w:p>
                </w:txbxContent>
              </v:textbox>
            </v:shape>
          </w:pict>
        </mc:Fallback>
      </mc:AlternateContent>
    </w:r>
  </w:p>
  <w:p w14:paraId="2B21BE1D" w14:textId="77777777" w:rsidR="00501086" w:rsidRDefault="0050108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667E0" wp14:editId="125BD5D8">
              <wp:simplePos x="0" y="0"/>
              <wp:positionH relativeFrom="column">
                <wp:posOffset>5788660</wp:posOffset>
              </wp:positionH>
              <wp:positionV relativeFrom="paragraph">
                <wp:posOffset>-60960</wp:posOffset>
              </wp:positionV>
              <wp:extent cx="392430" cy="295275"/>
              <wp:effectExtent l="0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B5140" w14:textId="77777777" w:rsidR="00501086" w:rsidRDefault="00501086" w:rsidP="001A4DA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3151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5.8pt;margin-top:-4.75pt;width:30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" stroked="f">
              <v:textbox>
                <w:txbxContent>
                  <w:p w14:paraId="070B5140" w14:textId="77777777" w:rsidR="00501086" w:rsidRDefault="00501086" w:rsidP="001A4DA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3151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F2174" w14:textId="77777777" w:rsidR="00501086" w:rsidRDefault="00501086" w:rsidP="001A4DA5">
      <w:pPr>
        <w:spacing w:after="0" w:line="240" w:lineRule="auto"/>
      </w:pPr>
      <w:r>
        <w:separator/>
      </w:r>
    </w:p>
  </w:footnote>
  <w:footnote w:type="continuationSeparator" w:id="0">
    <w:p w14:paraId="62810E4C" w14:textId="77777777" w:rsidR="00501086" w:rsidRDefault="00501086" w:rsidP="001A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4973" w14:textId="77777777" w:rsidR="00501086" w:rsidRDefault="00501086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703BD12" wp14:editId="15795167">
          <wp:simplePos x="0" y="0"/>
          <wp:positionH relativeFrom="column">
            <wp:posOffset>4733926</wp:posOffset>
          </wp:positionH>
          <wp:positionV relativeFrom="paragraph">
            <wp:posOffset>-31115</wp:posOffset>
          </wp:positionV>
          <wp:extent cx="1233948" cy="495935"/>
          <wp:effectExtent l="0" t="0" r="10795" b="12065"/>
          <wp:wrapNone/>
          <wp:docPr id="1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lef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351" cy="49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A99F2" w14:textId="77777777" w:rsidR="00501086" w:rsidRDefault="0050108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B72E42"/>
    <w:multiLevelType w:val="multilevel"/>
    <w:tmpl w:val="C7C0A880"/>
    <w:styleLink w:val="Bullet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8">
    <w:nsid w:val="0A174326"/>
    <w:multiLevelType w:val="hybridMultilevel"/>
    <w:tmpl w:val="9C5A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4535D"/>
    <w:multiLevelType w:val="multilevel"/>
    <w:tmpl w:val="D74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194482"/>
    <w:multiLevelType w:val="multilevel"/>
    <w:tmpl w:val="CD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84534A"/>
    <w:multiLevelType w:val="multilevel"/>
    <w:tmpl w:val="FEC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4531D"/>
    <w:multiLevelType w:val="hybridMultilevel"/>
    <w:tmpl w:val="76AC48FC"/>
    <w:lvl w:ilvl="0" w:tplc="6F1A9B16">
      <w:start w:val="1"/>
      <w:numFmt w:val="upperLetter"/>
      <w:lvlText w:val="%1."/>
      <w:lvlJc w:val="left"/>
      <w:pPr>
        <w:ind w:left="492" w:hanging="420"/>
        <w:jc w:val="left"/>
      </w:pPr>
      <w:rPr>
        <w:rFonts w:ascii="Palatino Linotype" w:eastAsia="Palatino Linotype" w:hAnsi="Palatino Linotype" w:hint="default"/>
        <w:spacing w:val="-7"/>
        <w:w w:val="99"/>
        <w:sz w:val="24"/>
        <w:szCs w:val="24"/>
      </w:rPr>
    </w:lvl>
    <w:lvl w:ilvl="1" w:tplc="41BC3388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77D83242">
      <w:start w:val="1"/>
      <w:numFmt w:val="bullet"/>
      <w:lvlText w:val="•"/>
      <w:lvlJc w:val="left"/>
      <w:pPr>
        <w:ind w:left="2372" w:hanging="420"/>
      </w:pPr>
      <w:rPr>
        <w:rFonts w:hint="default"/>
      </w:rPr>
    </w:lvl>
    <w:lvl w:ilvl="3" w:tplc="6B4E0EE6">
      <w:start w:val="1"/>
      <w:numFmt w:val="bullet"/>
      <w:lvlText w:val="•"/>
      <w:lvlJc w:val="left"/>
      <w:pPr>
        <w:ind w:left="3308" w:hanging="420"/>
      </w:pPr>
      <w:rPr>
        <w:rFonts w:hint="default"/>
      </w:rPr>
    </w:lvl>
    <w:lvl w:ilvl="4" w:tplc="DF7C2A6C">
      <w:start w:val="1"/>
      <w:numFmt w:val="bullet"/>
      <w:lvlText w:val="•"/>
      <w:lvlJc w:val="left"/>
      <w:pPr>
        <w:ind w:left="4244" w:hanging="420"/>
      </w:pPr>
      <w:rPr>
        <w:rFonts w:hint="default"/>
      </w:rPr>
    </w:lvl>
    <w:lvl w:ilvl="5" w:tplc="EDA80642">
      <w:start w:val="1"/>
      <w:numFmt w:val="bullet"/>
      <w:lvlText w:val="•"/>
      <w:lvlJc w:val="left"/>
      <w:pPr>
        <w:ind w:left="5180" w:hanging="420"/>
      </w:pPr>
      <w:rPr>
        <w:rFonts w:hint="default"/>
      </w:rPr>
    </w:lvl>
    <w:lvl w:ilvl="6" w:tplc="871E1DD4">
      <w:start w:val="1"/>
      <w:numFmt w:val="bullet"/>
      <w:lvlText w:val="•"/>
      <w:lvlJc w:val="left"/>
      <w:pPr>
        <w:ind w:left="6116" w:hanging="420"/>
      </w:pPr>
      <w:rPr>
        <w:rFonts w:hint="default"/>
      </w:rPr>
    </w:lvl>
    <w:lvl w:ilvl="7" w:tplc="CCAEB162">
      <w:start w:val="1"/>
      <w:numFmt w:val="bullet"/>
      <w:lvlText w:val="•"/>
      <w:lvlJc w:val="left"/>
      <w:pPr>
        <w:ind w:left="7052" w:hanging="420"/>
      </w:pPr>
      <w:rPr>
        <w:rFonts w:hint="default"/>
      </w:rPr>
    </w:lvl>
    <w:lvl w:ilvl="8" w:tplc="6ADC164C">
      <w:start w:val="1"/>
      <w:numFmt w:val="bullet"/>
      <w:lvlText w:val="•"/>
      <w:lvlJc w:val="left"/>
      <w:pPr>
        <w:ind w:left="7988" w:hanging="420"/>
      </w:pPr>
      <w:rPr>
        <w:rFonts w:hint="default"/>
      </w:rPr>
    </w:lvl>
  </w:abstractNum>
  <w:abstractNum w:abstractNumId="13">
    <w:nsid w:val="29876C0C"/>
    <w:multiLevelType w:val="hybridMultilevel"/>
    <w:tmpl w:val="A51CBE6A"/>
    <w:lvl w:ilvl="0" w:tplc="65A01D0E">
      <w:start w:val="1"/>
      <w:numFmt w:val="upperLetter"/>
      <w:lvlText w:val="%1."/>
      <w:lvlJc w:val="left"/>
      <w:pPr>
        <w:ind w:left="552" w:hanging="420"/>
        <w:jc w:val="left"/>
      </w:pPr>
      <w:rPr>
        <w:rFonts w:ascii="Palatino Linotype" w:eastAsia="Palatino Linotype" w:hAnsi="Palatino Linotype" w:hint="default"/>
        <w:spacing w:val="-7"/>
        <w:w w:val="100"/>
        <w:sz w:val="24"/>
        <w:szCs w:val="24"/>
      </w:rPr>
    </w:lvl>
    <w:lvl w:ilvl="1" w:tplc="2C2847C8">
      <w:start w:val="1"/>
      <w:numFmt w:val="bullet"/>
      <w:lvlText w:val="•"/>
      <w:lvlJc w:val="left"/>
      <w:pPr>
        <w:ind w:left="1490" w:hanging="420"/>
      </w:pPr>
      <w:rPr>
        <w:rFonts w:hint="default"/>
      </w:rPr>
    </w:lvl>
    <w:lvl w:ilvl="2" w:tplc="4420F44E">
      <w:start w:val="1"/>
      <w:numFmt w:val="bullet"/>
      <w:lvlText w:val="•"/>
      <w:lvlJc w:val="left"/>
      <w:pPr>
        <w:ind w:left="2420" w:hanging="420"/>
      </w:pPr>
      <w:rPr>
        <w:rFonts w:hint="default"/>
      </w:rPr>
    </w:lvl>
    <w:lvl w:ilvl="3" w:tplc="DD56C430">
      <w:start w:val="1"/>
      <w:numFmt w:val="bullet"/>
      <w:lvlText w:val="•"/>
      <w:lvlJc w:val="left"/>
      <w:pPr>
        <w:ind w:left="3350" w:hanging="420"/>
      </w:pPr>
      <w:rPr>
        <w:rFonts w:hint="default"/>
      </w:rPr>
    </w:lvl>
    <w:lvl w:ilvl="4" w:tplc="FB768DF0">
      <w:start w:val="1"/>
      <w:numFmt w:val="bullet"/>
      <w:lvlText w:val="•"/>
      <w:lvlJc w:val="left"/>
      <w:pPr>
        <w:ind w:left="4280" w:hanging="420"/>
      </w:pPr>
      <w:rPr>
        <w:rFonts w:hint="default"/>
      </w:rPr>
    </w:lvl>
    <w:lvl w:ilvl="5" w:tplc="BA90B116">
      <w:start w:val="1"/>
      <w:numFmt w:val="bullet"/>
      <w:lvlText w:val="•"/>
      <w:lvlJc w:val="left"/>
      <w:pPr>
        <w:ind w:left="5210" w:hanging="420"/>
      </w:pPr>
      <w:rPr>
        <w:rFonts w:hint="default"/>
      </w:rPr>
    </w:lvl>
    <w:lvl w:ilvl="6" w:tplc="13E0EFEE">
      <w:start w:val="1"/>
      <w:numFmt w:val="bullet"/>
      <w:lvlText w:val="•"/>
      <w:lvlJc w:val="left"/>
      <w:pPr>
        <w:ind w:left="6140" w:hanging="420"/>
      </w:pPr>
      <w:rPr>
        <w:rFonts w:hint="default"/>
      </w:rPr>
    </w:lvl>
    <w:lvl w:ilvl="7" w:tplc="38187C90">
      <w:start w:val="1"/>
      <w:numFmt w:val="bullet"/>
      <w:lvlText w:val="•"/>
      <w:lvlJc w:val="left"/>
      <w:pPr>
        <w:ind w:left="7070" w:hanging="420"/>
      </w:pPr>
      <w:rPr>
        <w:rFonts w:hint="default"/>
      </w:rPr>
    </w:lvl>
    <w:lvl w:ilvl="8" w:tplc="1B700836">
      <w:start w:val="1"/>
      <w:numFmt w:val="bullet"/>
      <w:lvlText w:val="•"/>
      <w:lvlJc w:val="left"/>
      <w:pPr>
        <w:ind w:left="8000" w:hanging="420"/>
      </w:pPr>
      <w:rPr>
        <w:rFonts w:hint="default"/>
      </w:rPr>
    </w:lvl>
  </w:abstractNum>
  <w:abstractNum w:abstractNumId="14">
    <w:nsid w:val="29D21FFD"/>
    <w:multiLevelType w:val="hybridMultilevel"/>
    <w:tmpl w:val="DA3A6CB2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>
    <w:nsid w:val="32B20F6D"/>
    <w:multiLevelType w:val="multilevel"/>
    <w:tmpl w:val="159C6268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16">
    <w:nsid w:val="33D531BF"/>
    <w:multiLevelType w:val="multilevel"/>
    <w:tmpl w:val="780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D6A75"/>
    <w:multiLevelType w:val="hybridMultilevel"/>
    <w:tmpl w:val="CEFA0CCA"/>
    <w:lvl w:ilvl="0" w:tplc="0C2676D4">
      <w:numFmt w:val="bullet"/>
      <w:lvlText w:val="•"/>
      <w:lvlJc w:val="left"/>
      <w:pPr>
        <w:ind w:left="882" w:hanging="50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</w:rPr>
    </w:lvl>
    <w:lvl w:ilvl="1" w:tplc="020005A2">
      <w:numFmt w:val="bullet"/>
      <w:lvlText w:val="•"/>
      <w:lvlJc w:val="left"/>
      <w:pPr>
        <w:ind w:left="1654" w:hanging="500"/>
      </w:pPr>
      <w:rPr>
        <w:rFonts w:hint="default"/>
      </w:rPr>
    </w:lvl>
    <w:lvl w:ilvl="2" w:tplc="871A6874">
      <w:numFmt w:val="bullet"/>
      <w:lvlText w:val="•"/>
      <w:lvlJc w:val="left"/>
      <w:pPr>
        <w:ind w:left="2428" w:hanging="500"/>
      </w:pPr>
      <w:rPr>
        <w:rFonts w:hint="default"/>
      </w:rPr>
    </w:lvl>
    <w:lvl w:ilvl="3" w:tplc="AE72B796">
      <w:numFmt w:val="bullet"/>
      <w:lvlText w:val="•"/>
      <w:lvlJc w:val="left"/>
      <w:pPr>
        <w:ind w:left="3202" w:hanging="500"/>
      </w:pPr>
      <w:rPr>
        <w:rFonts w:hint="default"/>
      </w:rPr>
    </w:lvl>
    <w:lvl w:ilvl="4" w:tplc="8FF65286">
      <w:numFmt w:val="bullet"/>
      <w:lvlText w:val="•"/>
      <w:lvlJc w:val="left"/>
      <w:pPr>
        <w:ind w:left="3976" w:hanging="500"/>
      </w:pPr>
      <w:rPr>
        <w:rFonts w:hint="default"/>
      </w:rPr>
    </w:lvl>
    <w:lvl w:ilvl="5" w:tplc="5AFCCFA2">
      <w:numFmt w:val="bullet"/>
      <w:lvlText w:val="•"/>
      <w:lvlJc w:val="left"/>
      <w:pPr>
        <w:ind w:left="4750" w:hanging="500"/>
      </w:pPr>
      <w:rPr>
        <w:rFonts w:hint="default"/>
      </w:rPr>
    </w:lvl>
    <w:lvl w:ilvl="6" w:tplc="2D56A0F8">
      <w:numFmt w:val="bullet"/>
      <w:lvlText w:val="•"/>
      <w:lvlJc w:val="left"/>
      <w:pPr>
        <w:ind w:left="5524" w:hanging="500"/>
      </w:pPr>
      <w:rPr>
        <w:rFonts w:hint="default"/>
      </w:rPr>
    </w:lvl>
    <w:lvl w:ilvl="7" w:tplc="EEAAB6AC">
      <w:numFmt w:val="bullet"/>
      <w:lvlText w:val="•"/>
      <w:lvlJc w:val="left"/>
      <w:pPr>
        <w:ind w:left="6298" w:hanging="500"/>
      </w:pPr>
      <w:rPr>
        <w:rFonts w:hint="default"/>
      </w:rPr>
    </w:lvl>
    <w:lvl w:ilvl="8" w:tplc="601EF4DE">
      <w:numFmt w:val="bullet"/>
      <w:lvlText w:val="•"/>
      <w:lvlJc w:val="left"/>
      <w:pPr>
        <w:ind w:left="7072" w:hanging="500"/>
      </w:pPr>
      <w:rPr>
        <w:rFonts w:hint="default"/>
      </w:rPr>
    </w:lvl>
  </w:abstractNum>
  <w:abstractNum w:abstractNumId="18">
    <w:nsid w:val="43537F2E"/>
    <w:multiLevelType w:val="multilevel"/>
    <w:tmpl w:val="C3A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0E190A"/>
    <w:multiLevelType w:val="multilevel"/>
    <w:tmpl w:val="B5F2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24ED4"/>
    <w:multiLevelType w:val="multilevel"/>
    <w:tmpl w:val="AC305EBE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21">
    <w:nsid w:val="5D0C5774"/>
    <w:multiLevelType w:val="hybridMultilevel"/>
    <w:tmpl w:val="3C2A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569B5"/>
    <w:multiLevelType w:val="hybridMultilevel"/>
    <w:tmpl w:val="2B9E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F380F"/>
    <w:multiLevelType w:val="hybridMultilevel"/>
    <w:tmpl w:val="BC50E82A"/>
    <w:lvl w:ilvl="0" w:tplc="481A743C">
      <w:start w:val="1"/>
      <w:numFmt w:val="decimal"/>
      <w:lvlText w:val="%1."/>
      <w:lvlJc w:val="left"/>
      <w:pPr>
        <w:ind w:left="492" w:hanging="416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1" w:tplc="83AAA4DE">
      <w:start w:val="1"/>
      <w:numFmt w:val="upperLetter"/>
      <w:lvlText w:val="%2."/>
      <w:lvlJc w:val="left"/>
      <w:pPr>
        <w:ind w:left="132" w:hanging="420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2" w:tplc="62EEA618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88E8D080">
      <w:start w:val="1"/>
      <w:numFmt w:val="bullet"/>
      <w:lvlText w:val="•"/>
      <w:lvlJc w:val="left"/>
      <w:pPr>
        <w:ind w:left="2580" w:hanging="420"/>
      </w:pPr>
      <w:rPr>
        <w:rFonts w:hint="default"/>
      </w:rPr>
    </w:lvl>
    <w:lvl w:ilvl="4" w:tplc="4A2CFF64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5" w:tplc="656EA00C">
      <w:start w:val="1"/>
      <w:numFmt w:val="bullet"/>
      <w:lvlText w:val="•"/>
      <w:lvlJc w:val="left"/>
      <w:pPr>
        <w:ind w:left="4660" w:hanging="420"/>
      </w:pPr>
      <w:rPr>
        <w:rFonts w:hint="default"/>
      </w:rPr>
    </w:lvl>
    <w:lvl w:ilvl="6" w:tplc="87CABD40">
      <w:start w:val="1"/>
      <w:numFmt w:val="bullet"/>
      <w:lvlText w:val="•"/>
      <w:lvlJc w:val="left"/>
      <w:pPr>
        <w:ind w:left="5700" w:hanging="420"/>
      </w:pPr>
      <w:rPr>
        <w:rFonts w:hint="default"/>
      </w:rPr>
    </w:lvl>
    <w:lvl w:ilvl="7" w:tplc="DDA6C40C">
      <w:start w:val="1"/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8BE6998C">
      <w:start w:val="1"/>
      <w:numFmt w:val="bullet"/>
      <w:lvlText w:val="•"/>
      <w:lvlJc w:val="left"/>
      <w:pPr>
        <w:ind w:left="7780" w:hanging="420"/>
      </w:pPr>
      <w:rPr>
        <w:rFonts w:hint="default"/>
      </w:rPr>
    </w:lvl>
  </w:abstractNum>
  <w:abstractNum w:abstractNumId="24">
    <w:nsid w:val="6C694F85"/>
    <w:multiLevelType w:val="hybridMultilevel"/>
    <w:tmpl w:val="B5F4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564C4"/>
    <w:multiLevelType w:val="hybridMultilevel"/>
    <w:tmpl w:val="1D222444"/>
    <w:lvl w:ilvl="0" w:tplc="9580CABE">
      <w:start w:val="1"/>
      <w:numFmt w:val="decimal"/>
      <w:lvlText w:val="%1."/>
      <w:lvlJc w:val="left"/>
      <w:pPr>
        <w:ind w:left="132" w:hanging="23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7744E56E"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3D7E797E">
      <w:numFmt w:val="bullet"/>
      <w:lvlText w:val="•"/>
      <w:lvlJc w:val="left"/>
      <w:pPr>
        <w:ind w:left="2080" w:hanging="236"/>
      </w:pPr>
      <w:rPr>
        <w:rFonts w:hint="default"/>
      </w:rPr>
    </w:lvl>
    <w:lvl w:ilvl="3" w:tplc="7BA01F28">
      <w:numFmt w:val="bullet"/>
      <w:lvlText w:val="•"/>
      <w:lvlJc w:val="left"/>
      <w:pPr>
        <w:ind w:left="3051" w:hanging="236"/>
      </w:pPr>
      <w:rPr>
        <w:rFonts w:hint="default"/>
      </w:rPr>
    </w:lvl>
    <w:lvl w:ilvl="4" w:tplc="CB400BDC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69C05C78">
      <w:numFmt w:val="bullet"/>
      <w:lvlText w:val="•"/>
      <w:lvlJc w:val="left"/>
      <w:pPr>
        <w:ind w:left="4992" w:hanging="236"/>
      </w:pPr>
      <w:rPr>
        <w:rFonts w:hint="default"/>
      </w:rPr>
    </w:lvl>
    <w:lvl w:ilvl="6" w:tplc="FC700A3C">
      <w:numFmt w:val="bullet"/>
      <w:lvlText w:val="•"/>
      <w:lvlJc w:val="left"/>
      <w:pPr>
        <w:ind w:left="5962" w:hanging="236"/>
      </w:pPr>
      <w:rPr>
        <w:rFonts w:hint="default"/>
      </w:rPr>
    </w:lvl>
    <w:lvl w:ilvl="7" w:tplc="FA6234CE">
      <w:numFmt w:val="bullet"/>
      <w:lvlText w:val="•"/>
      <w:lvlJc w:val="left"/>
      <w:pPr>
        <w:ind w:left="6932" w:hanging="236"/>
      </w:pPr>
      <w:rPr>
        <w:rFonts w:hint="default"/>
      </w:rPr>
    </w:lvl>
    <w:lvl w:ilvl="8" w:tplc="3E049492">
      <w:numFmt w:val="bullet"/>
      <w:lvlText w:val="•"/>
      <w:lvlJc w:val="left"/>
      <w:pPr>
        <w:ind w:left="7903" w:hanging="236"/>
      </w:pPr>
      <w:rPr>
        <w:rFonts w:hint="default"/>
      </w:rPr>
    </w:lvl>
  </w:abstractNum>
  <w:abstractNum w:abstractNumId="26">
    <w:nsid w:val="6F0F6C72"/>
    <w:multiLevelType w:val="hybridMultilevel"/>
    <w:tmpl w:val="2C42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37124"/>
    <w:multiLevelType w:val="hybridMultilevel"/>
    <w:tmpl w:val="791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14FBF"/>
    <w:multiLevelType w:val="multilevel"/>
    <w:tmpl w:val="345295AC"/>
    <w:styleLink w:val="Numbere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Optima" w:eastAsia="Optima" w:hAnsi="Optima" w:cs="Optima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Optima" w:eastAsia="Optima" w:hAnsi="Optima" w:cs="Optima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420"/>
      </w:pPr>
      <w:rPr>
        <w:rFonts w:ascii="Optima" w:eastAsia="Optima" w:hAnsi="Optima" w:cs="Optima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  <w:rPr>
        <w:rFonts w:ascii="Optima" w:eastAsia="Optima" w:hAnsi="Optima" w:cs="Optima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60"/>
        </w:tabs>
        <w:ind w:left="1860" w:hanging="420"/>
      </w:pPr>
      <w:rPr>
        <w:rFonts w:ascii="Optima" w:eastAsia="Optima" w:hAnsi="Optima" w:cs="Optima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420"/>
      </w:pPr>
      <w:rPr>
        <w:rFonts w:ascii="Optima" w:eastAsia="Optima" w:hAnsi="Optima" w:cs="Optima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ascii="Optima" w:eastAsia="Optima" w:hAnsi="Optima" w:cs="Optima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420"/>
      </w:pPr>
      <w:rPr>
        <w:rFonts w:ascii="Optima" w:eastAsia="Optima" w:hAnsi="Optima" w:cs="Optima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420"/>
      </w:pPr>
      <w:rPr>
        <w:rFonts w:ascii="Optima" w:eastAsia="Optima" w:hAnsi="Optima" w:cs="Optima"/>
        <w:position w:val="0"/>
        <w:sz w:val="28"/>
        <w:szCs w:val="28"/>
      </w:rPr>
    </w:lvl>
  </w:abstractNum>
  <w:abstractNum w:abstractNumId="29">
    <w:nsid w:val="74B46E81"/>
    <w:multiLevelType w:val="hybridMultilevel"/>
    <w:tmpl w:val="1F8A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06C59"/>
    <w:multiLevelType w:val="hybridMultilevel"/>
    <w:tmpl w:val="D84C53BC"/>
    <w:lvl w:ilvl="0" w:tplc="C9764C96">
      <w:start w:val="1"/>
      <w:numFmt w:val="decimal"/>
      <w:lvlText w:val="%1."/>
      <w:lvlJc w:val="left"/>
      <w:pPr>
        <w:ind w:left="683" w:hanging="193"/>
        <w:jc w:val="left"/>
      </w:pPr>
      <w:rPr>
        <w:rFonts w:ascii="Georgia" w:eastAsia="Georgia" w:hAnsi="Georgia" w:cs="Georgia" w:hint="default"/>
        <w:w w:val="114"/>
        <w:sz w:val="22"/>
        <w:szCs w:val="22"/>
      </w:rPr>
    </w:lvl>
    <w:lvl w:ilvl="1" w:tplc="AB2AE336">
      <w:numFmt w:val="bullet"/>
      <w:lvlText w:val="•"/>
      <w:lvlJc w:val="left"/>
      <w:pPr>
        <w:ind w:left="1598" w:hanging="193"/>
      </w:pPr>
      <w:rPr>
        <w:rFonts w:hint="default"/>
      </w:rPr>
    </w:lvl>
    <w:lvl w:ilvl="2" w:tplc="46080F8C">
      <w:numFmt w:val="bullet"/>
      <w:lvlText w:val="•"/>
      <w:lvlJc w:val="left"/>
      <w:pPr>
        <w:ind w:left="2517" w:hanging="193"/>
      </w:pPr>
      <w:rPr>
        <w:rFonts w:hint="default"/>
      </w:rPr>
    </w:lvl>
    <w:lvl w:ilvl="3" w:tplc="B0C04F5A">
      <w:numFmt w:val="bullet"/>
      <w:lvlText w:val="•"/>
      <w:lvlJc w:val="left"/>
      <w:pPr>
        <w:ind w:left="3435" w:hanging="193"/>
      </w:pPr>
      <w:rPr>
        <w:rFonts w:hint="default"/>
      </w:rPr>
    </w:lvl>
    <w:lvl w:ilvl="4" w:tplc="8F9E2E64">
      <w:numFmt w:val="bullet"/>
      <w:lvlText w:val="•"/>
      <w:lvlJc w:val="left"/>
      <w:pPr>
        <w:ind w:left="4354" w:hanging="193"/>
      </w:pPr>
      <w:rPr>
        <w:rFonts w:hint="default"/>
      </w:rPr>
    </w:lvl>
    <w:lvl w:ilvl="5" w:tplc="22903FDC">
      <w:numFmt w:val="bullet"/>
      <w:lvlText w:val="•"/>
      <w:lvlJc w:val="left"/>
      <w:pPr>
        <w:ind w:left="5272" w:hanging="193"/>
      </w:pPr>
      <w:rPr>
        <w:rFonts w:hint="default"/>
      </w:rPr>
    </w:lvl>
    <w:lvl w:ilvl="6" w:tplc="5CEAEB6A">
      <w:numFmt w:val="bullet"/>
      <w:lvlText w:val="•"/>
      <w:lvlJc w:val="left"/>
      <w:pPr>
        <w:ind w:left="6191" w:hanging="193"/>
      </w:pPr>
      <w:rPr>
        <w:rFonts w:hint="default"/>
      </w:rPr>
    </w:lvl>
    <w:lvl w:ilvl="7" w:tplc="0994AF12">
      <w:numFmt w:val="bullet"/>
      <w:lvlText w:val="•"/>
      <w:lvlJc w:val="left"/>
      <w:pPr>
        <w:ind w:left="7110" w:hanging="193"/>
      </w:pPr>
      <w:rPr>
        <w:rFonts w:hint="default"/>
      </w:rPr>
    </w:lvl>
    <w:lvl w:ilvl="8" w:tplc="F68E6E04">
      <w:numFmt w:val="bullet"/>
      <w:lvlText w:val="•"/>
      <w:lvlJc w:val="left"/>
      <w:pPr>
        <w:ind w:left="8028" w:hanging="193"/>
      </w:pPr>
      <w:rPr>
        <w:rFonts w:hint="default"/>
      </w:rPr>
    </w:lvl>
  </w:abstractNum>
  <w:abstractNum w:abstractNumId="31">
    <w:nsid w:val="77AC4718"/>
    <w:multiLevelType w:val="multilevel"/>
    <w:tmpl w:val="678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60227F"/>
    <w:multiLevelType w:val="hybridMultilevel"/>
    <w:tmpl w:val="17B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D1A2394"/>
    <w:multiLevelType w:val="hybridMultilevel"/>
    <w:tmpl w:val="3B08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3"/>
  </w:num>
  <w:num w:numId="4">
    <w:abstractNumId w:val="12"/>
  </w:num>
  <w:num w:numId="5">
    <w:abstractNumId w:val="23"/>
  </w:num>
  <w:num w:numId="6">
    <w:abstractNumId w:val="24"/>
  </w:num>
  <w:num w:numId="7">
    <w:abstractNumId w:val="16"/>
  </w:num>
  <w:num w:numId="8">
    <w:abstractNumId w:val="9"/>
  </w:num>
  <w:num w:numId="9">
    <w:abstractNumId w:val="1"/>
  </w:num>
  <w:num w:numId="10">
    <w:abstractNumId w:val="31"/>
  </w:num>
  <w:num w:numId="11">
    <w:abstractNumId w:val="18"/>
  </w:num>
  <w:num w:numId="12">
    <w:abstractNumId w:val="29"/>
  </w:num>
  <w:num w:numId="13">
    <w:abstractNumId w:val="21"/>
  </w:num>
  <w:num w:numId="14">
    <w:abstractNumId w:val="2"/>
  </w:num>
  <w:num w:numId="15">
    <w:abstractNumId w:val="27"/>
  </w:num>
  <w:num w:numId="16">
    <w:abstractNumId w:val="15"/>
  </w:num>
  <w:num w:numId="17">
    <w:abstractNumId w:val="20"/>
  </w:num>
  <w:num w:numId="18">
    <w:abstractNumId w:val="7"/>
  </w:num>
  <w:num w:numId="19">
    <w:abstractNumId w:val="28"/>
  </w:num>
  <w:num w:numId="20">
    <w:abstractNumId w:val="17"/>
  </w:num>
  <w:num w:numId="21">
    <w:abstractNumId w:val="30"/>
  </w:num>
  <w:num w:numId="22">
    <w:abstractNumId w:val="14"/>
  </w:num>
  <w:num w:numId="23">
    <w:abstractNumId w:val="8"/>
  </w:num>
  <w:num w:numId="24">
    <w:abstractNumId w:val="26"/>
  </w:num>
  <w:num w:numId="25">
    <w:abstractNumId w:val="32"/>
  </w:num>
  <w:num w:numId="26">
    <w:abstractNumId w:val="25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0"/>
  </w:num>
  <w:num w:numId="32">
    <w:abstractNumId w:val="22"/>
  </w:num>
  <w:num w:numId="33">
    <w:abstractNumId w:val="1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98"/>
    <w:rsid w:val="000001F8"/>
    <w:rsid w:val="000016E0"/>
    <w:rsid w:val="000039DC"/>
    <w:rsid w:val="0001529C"/>
    <w:rsid w:val="00016841"/>
    <w:rsid w:val="00016BD3"/>
    <w:rsid w:val="00034C46"/>
    <w:rsid w:val="00036188"/>
    <w:rsid w:val="000436AC"/>
    <w:rsid w:val="00050C66"/>
    <w:rsid w:val="00060AB6"/>
    <w:rsid w:val="00060F16"/>
    <w:rsid w:val="00062602"/>
    <w:rsid w:val="00072A1A"/>
    <w:rsid w:val="000757AD"/>
    <w:rsid w:val="00076277"/>
    <w:rsid w:val="00080D3B"/>
    <w:rsid w:val="00081A11"/>
    <w:rsid w:val="00084C3D"/>
    <w:rsid w:val="000A14C1"/>
    <w:rsid w:val="000A326C"/>
    <w:rsid w:val="000A3684"/>
    <w:rsid w:val="000A5FE6"/>
    <w:rsid w:val="000C3194"/>
    <w:rsid w:val="000C31D6"/>
    <w:rsid w:val="000D4BE7"/>
    <w:rsid w:val="000E676A"/>
    <w:rsid w:val="000F2CA0"/>
    <w:rsid w:val="000F58A8"/>
    <w:rsid w:val="000F6406"/>
    <w:rsid w:val="0010319E"/>
    <w:rsid w:val="0010391C"/>
    <w:rsid w:val="00107C3E"/>
    <w:rsid w:val="00110948"/>
    <w:rsid w:val="00113AD7"/>
    <w:rsid w:val="00122A27"/>
    <w:rsid w:val="00124DE0"/>
    <w:rsid w:val="00133792"/>
    <w:rsid w:val="00133E9D"/>
    <w:rsid w:val="001449DC"/>
    <w:rsid w:val="00147299"/>
    <w:rsid w:val="0015135D"/>
    <w:rsid w:val="0015793A"/>
    <w:rsid w:val="00167F84"/>
    <w:rsid w:val="0017039D"/>
    <w:rsid w:val="0018300D"/>
    <w:rsid w:val="00186BF0"/>
    <w:rsid w:val="001908B6"/>
    <w:rsid w:val="001940D5"/>
    <w:rsid w:val="00195BEF"/>
    <w:rsid w:val="00195EAD"/>
    <w:rsid w:val="0019688F"/>
    <w:rsid w:val="001A4DA5"/>
    <w:rsid w:val="001A56FF"/>
    <w:rsid w:val="001A5A67"/>
    <w:rsid w:val="001A7214"/>
    <w:rsid w:val="001B1416"/>
    <w:rsid w:val="001B719D"/>
    <w:rsid w:val="001B790E"/>
    <w:rsid w:val="001F20FD"/>
    <w:rsid w:val="002036B8"/>
    <w:rsid w:val="00203DB2"/>
    <w:rsid w:val="002101FD"/>
    <w:rsid w:val="00217C95"/>
    <w:rsid w:val="0022229C"/>
    <w:rsid w:val="00227266"/>
    <w:rsid w:val="002300C0"/>
    <w:rsid w:val="002307DE"/>
    <w:rsid w:val="00230D0A"/>
    <w:rsid w:val="00237AED"/>
    <w:rsid w:val="00243FA9"/>
    <w:rsid w:val="00251AA7"/>
    <w:rsid w:val="002646D5"/>
    <w:rsid w:val="00265799"/>
    <w:rsid w:val="00267CF5"/>
    <w:rsid w:val="0027027C"/>
    <w:rsid w:val="002A0019"/>
    <w:rsid w:val="002B0076"/>
    <w:rsid w:val="002B23D2"/>
    <w:rsid w:val="002B372C"/>
    <w:rsid w:val="002B5A9F"/>
    <w:rsid w:val="002C60C5"/>
    <w:rsid w:val="002C7FC2"/>
    <w:rsid w:val="002D3408"/>
    <w:rsid w:val="002E76CE"/>
    <w:rsid w:val="002F2CD8"/>
    <w:rsid w:val="002F6D26"/>
    <w:rsid w:val="003018B5"/>
    <w:rsid w:val="00307179"/>
    <w:rsid w:val="003074A9"/>
    <w:rsid w:val="00310F6C"/>
    <w:rsid w:val="003241E0"/>
    <w:rsid w:val="0032427C"/>
    <w:rsid w:val="00325C18"/>
    <w:rsid w:val="00326DFF"/>
    <w:rsid w:val="0033375C"/>
    <w:rsid w:val="00333C04"/>
    <w:rsid w:val="00334617"/>
    <w:rsid w:val="00336FB6"/>
    <w:rsid w:val="00345839"/>
    <w:rsid w:val="00374699"/>
    <w:rsid w:val="003805B1"/>
    <w:rsid w:val="003910A7"/>
    <w:rsid w:val="00395C36"/>
    <w:rsid w:val="0039725C"/>
    <w:rsid w:val="003A11E8"/>
    <w:rsid w:val="003A6736"/>
    <w:rsid w:val="003A758C"/>
    <w:rsid w:val="003B3CE7"/>
    <w:rsid w:val="003B44D2"/>
    <w:rsid w:val="003B690F"/>
    <w:rsid w:val="003C3623"/>
    <w:rsid w:val="003C4FC0"/>
    <w:rsid w:val="003C6348"/>
    <w:rsid w:val="003F1436"/>
    <w:rsid w:val="003F6CC5"/>
    <w:rsid w:val="0040725A"/>
    <w:rsid w:val="00415D99"/>
    <w:rsid w:val="004236BE"/>
    <w:rsid w:val="00430D54"/>
    <w:rsid w:val="00440D2D"/>
    <w:rsid w:val="004424A7"/>
    <w:rsid w:val="00442847"/>
    <w:rsid w:val="00446918"/>
    <w:rsid w:val="00451F18"/>
    <w:rsid w:val="00460564"/>
    <w:rsid w:val="00466856"/>
    <w:rsid w:val="00480D8C"/>
    <w:rsid w:val="00481ABC"/>
    <w:rsid w:val="00497F92"/>
    <w:rsid w:val="004A0480"/>
    <w:rsid w:val="004A493B"/>
    <w:rsid w:val="004B0417"/>
    <w:rsid w:val="004C1EAD"/>
    <w:rsid w:val="004D2067"/>
    <w:rsid w:val="004D6DDC"/>
    <w:rsid w:val="004E0EFB"/>
    <w:rsid w:val="004E2667"/>
    <w:rsid w:val="004E3F9B"/>
    <w:rsid w:val="004E7D44"/>
    <w:rsid w:val="004F41FB"/>
    <w:rsid w:val="004F4519"/>
    <w:rsid w:val="00501086"/>
    <w:rsid w:val="00505155"/>
    <w:rsid w:val="00506D7D"/>
    <w:rsid w:val="0050709B"/>
    <w:rsid w:val="0050766B"/>
    <w:rsid w:val="005200B1"/>
    <w:rsid w:val="005206BF"/>
    <w:rsid w:val="00521310"/>
    <w:rsid w:val="00525AC0"/>
    <w:rsid w:val="005316CA"/>
    <w:rsid w:val="00536CBD"/>
    <w:rsid w:val="00541E9A"/>
    <w:rsid w:val="005555F2"/>
    <w:rsid w:val="00555EC7"/>
    <w:rsid w:val="005732F2"/>
    <w:rsid w:val="00585D0D"/>
    <w:rsid w:val="00586B23"/>
    <w:rsid w:val="005921F8"/>
    <w:rsid w:val="005A275D"/>
    <w:rsid w:val="005B2DE0"/>
    <w:rsid w:val="005C21D6"/>
    <w:rsid w:val="005C38A4"/>
    <w:rsid w:val="005C7154"/>
    <w:rsid w:val="005C7F84"/>
    <w:rsid w:val="005D6904"/>
    <w:rsid w:val="005D6E40"/>
    <w:rsid w:val="005E7609"/>
    <w:rsid w:val="005F5CD2"/>
    <w:rsid w:val="006101E8"/>
    <w:rsid w:val="00614DA4"/>
    <w:rsid w:val="0061523E"/>
    <w:rsid w:val="00616D3E"/>
    <w:rsid w:val="00620CF6"/>
    <w:rsid w:val="0062287B"/>
    <w:rsid w:val="00626F93"/>
    <w:rsid w:val="00631513"/>
    <w:rsid w:val="00631FA1"/>
    <w:rsid w:val="006352CA"/>
    <w:rsid w:val="00660C51"/>
    <w:rsid w:val="00666C99"/>
    <w:rsid w:val="0067222B"/>
    <w:rsid w:val="00681AA9"/>
    <w:rsid w:val="00684720"/>
    <w:rsid w:val="006902BE"/>
    <w:rsid w:val="00690A04"/>
    <w:rsid w:val="0069710B"/>
    <w:rsid w:val="00697C38"/>
    <w:rsid w:val="006B3A71"/>
    <w:rsid w:val="006C6209"/>
    <w:rsid w:val="006C72A0"/>
    <w:rsid w:val="006C7ADB"/>
    <w:rsid w:val="006D6F35"/>
    <w:rsid w:val="006D7EE2"/>
    <w:rsid w:val="006E5971"/>
    <w:rsid w:val="006F6C48"/>
    <w:rsid w:val="006F6C50"/>
    <w:rsid w:val="006F7AF0"/>
    <w:rsid w:val="00706DA1"/>
    <w:rsid w:val="007074B3"/>
    <w:rsid w:val="0071452C"/>
    <w:rsid w:val="007157A9"/>
    <w:rsid w:val="00715CA0"/>
    <w:rsid w:val="00716983"/>
    <w:rsid w:val="0072600B"/>
    <w:rsid w:val="00731F50"/>
    <w:rsid w:val="007338BE"/>
    <w:rsid w:val="007406F9"/>
    <w:rsid w:val="007418AF"/>
    <w:rsid w:val="00760765"/>
    <w:rsid w:val="007617E5"/>
    <w:rsid w:val="007626DF"/>
    <w:rsid w:val="00764D18"/>
    <w:rsid w:val="00766C62"/>
    <w:rsid w:val="0077028B"/>
    <w:rsid w:val="0077188F"/>
    <w:rsid w:val="00774913"/>
    <w:rsid w:val="0077682A"/>
    <w:rsid w:val="0078748E"/>
    <w:rsid w:val="00795ECE"/>
    <w:rsid w:val="007961A4"/>
    <w:rsid w:val="007A035C"/>
    <w:rsid w:val="007A241D"/>
    <w:rsid w:val="007A439C"/>
    <w:rsid w:val="007A69B5"/>
    <w:rsid w:val="007B08B3"/>
    <w:rsid w:val="007B1C89"/>
    <w:rsid w:val="007B7CF2"/>
    <w:rsid w:val="007C6FCB"/>
    <w:rsid w:val="007C7AB1"/>
    <w:rsid w:val="007D4B13"/>
    <w:rsid w:val="007D7F1D"/>
    <w:rsid w:val="007E2F63"/>
    <w:rsid w:val="007F5862"/>
    <w:rsid w:val="007F6FA2"/>
    <w:rsid w:val="007F7DAF"/>
    <w:rsid w:val="00803499"/>
    <w:rsid w:val="008121AE"/>
    <w:rsid w:val="00812AC0"/>
    <w:rsid w:val="00812B93"/>
    <w:rsid w:val="008319BB"/>
    <w:rsid w:val="00835FA7"/>
    <w:rsid w:val="00843767"/>
    <w:rsid w:val="00845CA7"/>
    <w:rsid w:val="00850A8D"/>
    <w:rsid w:val="00854493"/>
    <w:rsid w:val="0086252B"/>
    <w:rsid w:val="00870EC3"/>
    <w:rsid w:val="0087561D"/>
    <w:rsid w:val="008819F6"/>
    <w:rsid w:val="00890F63"/>
    <w:rsid w:val="00891BB8"/>
    <w:rsid w:val="008A1358"/>
    <w:rsid w:val="008B3F1E"/>
    <w:rsid w:val="008B449D"/>
    <w:rsid w:val="008D30C5"/>
    <w:rsid w:val="008F52A9"/>
    <w:rsid w:val="00900DF2"/>
    <w:rsid w:val="00912571"/>
    <w:rsid w:val="0092748A"/>
    <w:rsid w:val="00933E7E"/>
    <w:rsid w:val="009411FC"/>
    <w:rsid w:val="009434CD"/>
    <w:rsid w:val="009509CA"/>
    <w:rsid w:val="009519EC"/>
    <w:rsid w:val="009658AB"/>
    <w:rsid w:val="00965F51"/>
    <w:rsid w:val="009870AD"/>
    <w:rsid w:val="00987526"/>
    <w:rsid w:val="00990411"/>
    <w:rsid w:val="009906B0"/>
    <w:rsid w:val="009958C5"/>
    <w:rsid w:val="00995B6E"/>
    <w:rsid w:val="009A211E"/>
    <w:rsid w:val="009A5762"/>
    <w:rsid w:val="009A7865"/>
    <w:rsid w:val="009B29FC"/>
    <w:rsid w:val="009B3A04"/>
    <w:rsid w:val="009B5932"/>
    <w:rsid w:val="009B6495"/>
    <w:rsid w:val="009B674F"/>
    <w:rsid w:val="009D0794"/>
    <w:rsid w:val="009D6804"/>
    <w:rsid w:val="009E0EAE"/>
    <w:rsid w:val="009E16AE"/>
    <w:rsid w:val="009E27B3"/>
    <w:rsid w:val="009E3555"/>
    <w:rsid w:val="00A04198"/>
    <w:rsid w:val="00A047D3"/>
    <w:rsid w:val="00A11C32"/>
    <w:rsid w:val="00A26385"/>
    <w:rsid w:val="00A36D68"/>
    <w:rsid w:val="00A40D13"/>
    <w:rsid w:val="00A5044A"/>
    <w:rsid w:val="00A62281"/>
    <w:rsid w:val="00A67492"/>
    <w:rsid w:val="00A67C05"/>
    <w:rsid w:val="00A75281"/>
    <w:rsid w:val="00A96955"/>
    <w:rsid w:val="00AA51E3"/>
    <w:rsid w:val="00AB1184"/>
    <w:rsid w:val="00AB57D6"/>
    <w:rsid w:val="00AC2630"/>
    <w:rsid w:val="00AD7668"/>
    <w:rsid w:val="00AE4520"/>
    <w:rsid w:val="00AE4C48"/>
    <w:rsid w:val="00AE50C1"/>
    <w:rsid w:val="00AE6D68"/>
    <w:rsid w:val="00AF0317"/>
    <w:rsid w:val="00AF2B23"/>
    <w:rsid w:val="00AF4895"/>
    <w:rsid w:val="00AF6467"/>
    <w:rsid w:val="00B04F58"/>
    <w:rsid w:val="00B10543"/>
    <w:rsid w:val="00B30763"/>
    <w:rsid w:val="00B34769"/>
    <w:rsid w:val="00B35598"/>
    <w:rsid w:val="00B369EB"/>
    <w:rsid w:val="00B43A12"/>
    <w:rsid w:val="00B44D55"/>
    <w:rsid w:val="00B46981"/>
    <w:rsid w:val="00B54E7E"/>
    <w:rsid w:val="00B67C4D"/>
    <w:rsid w:val="00B70F57"/>
    <w:rsid w:val="00B720F0"/>
    <w:rsid w:val="00B76400"/>
    <w:rsid w:val="00B845E0"/>
    <w:rsid w:val="00B86DF8"/>
    <w:rsid w:val="00B9603B"/>
    <w:rsid w:val="00B966FB"/>
    <w:rsid w:val="00B971DA"/>
    <w:rsid w:val="00BA0475"/>
    <w:rsid w:val="00BA1AC8"/>
    <w:rsid w:val="00BB000F"/>
    <w:rsid w:val="00BB776E"/>
    <w:rsid w:val="00BC5140"/>
    <w:rsid w:val="00BC7B74"/>
    <w:rsid w:val="00BD0D11"/>
    <w:rsid w:val="00BD3BF9"/>
    <w:rsid w:val="00BE1A00"/>
    <w:rsid w:val="00BF0E0F"/>
    <w:rsid w:val="00BF1F24"/>
    <w:rsid w:val="00C05552"/>
    <w:rsid w:val="00C07F40"/>
    <w:rsid w:val="00C11703"/>
    <w:rsid w:val="00C12373"/>
    <w:rsid w:val="00C12E59"/>
    <w:rsid w:val="00C1378C"/>
    <w:rsid w:val="00C347DF"/>
    <w:rsid w:val="00C52188"/>
    <w:rsid w:val="00C6522D"/>
    <w:rsid w:val="00C70E64"/>
    <w:rsid w:val="00C73AFD"/>
    <w:rsid w:val="00C74732"/>
    <w:rsid w:val="00C84C18"/>
    <w:rsid w:val="00C86EC9"/>
    <w:rsid w:val="00CB4FF9"/>
    <w:rsid w:val="00CC46A4"/>
    <w:rsid w:val="00CD7B9F"/>
    <w:rsid w:val="00CE71E4"/>
    <w:rsid w:val="00CE7291"/>
    <w:rsid w:val="00CE7296"/>
    <w:rsid w:val="00CE7DBE"/>
    <w:rsid w:val="00CF01DB"/>
    <w:rsid w:val="00D048EF"/>
    <w:rsid w:val="00D13DD7"/>
    <w:rsid w:val="00D213FE"/>
    <w:rsid w:val="00D239A8"/>
    <w:rsid w:val="00D24050"/>
    <w:rsid w:val="00D246BC"/>
    <w:rsid w:val="00D27750"/>
    <w:rsid w:val="00D31BCE"/>
    <w:rsid w:val="00D33E19"/>
    <w:rsid w:val="00D33F66"/>
    <w:rsid w:val="00D4665D"/>
    <w:rsid w:val="00D468B7"/>
    <w:rsid w:val="00D56005"/>
    <w:rsid w:val="00D627FC"/>
    <w:rsid w:val="00D6463F"/>
    <w:rsid w:val="00D70301"/>
    <w:rsid w:val="00D708BE"/>
    <w:rsid w:val="00D82467"/>
    <w:rsid w:val="00D84F20"/>
    <w:rsid w:val="00D85C1B"/>
    <w:rsid w:val="00D878D1"/>
    <w:rsid w:val="00D92F11"/>
    <w:rsid w:val="00DB326C"/>
    <w:rsid w:val="00DC4FCF"/>
    <w:rsid w:val="00DD2A65"/>
    <w:rsid w:val="00DE6029"/>
    <w:rsid w:val="00DF0F49"/>
    <w:rsid w:val="00DF2C61"/>
    <w:rsid w:val="00E014C3"/>
    <w:rsid w:val="00E04290"/>
    <w:rsid w:val="00E106A5"/>
    <w:rsid w:val="00E107A5"/>
    <w:rsid w:val="00E141B5"/>
    <w:rsid w:val="00E14D9B"/>
    <w:rsid w:val="00E2277C"/>
    <w:rsid w:val="00E233AA"/>
    <w:rsid w:val="00E402FC"/>
    <w:rsid w:val="00E45BF2"/>
    <w:rsid w:val="00E47AB0"/>
    <w:rsid w:val="00E520FF"/>
    <w:rsid w:val="00E55358"/>
    <w:rsid w:val="00E56718"/>
    <w:rsid w:val="00E73B5E"/>
    <w:rsid w:val="00E81E60"/>
    <w:rsid w:val="00EB5520"/>
    <w:rsid w:val="00ED31B0"/>
    <w:rsid w:val="00ED31F2"/>
    <w:rsid w:val="00EE2D20"/>
    <w:rsid w:val="00EE4C0B"/>
    <w:rsid w:val="00F01084"/>
    <w:rsid w:val="00F01C14"/>
    <w:rsid w:val="00F01D35"/>
    <w:rsid w:val="00F01FBC"/>
    <w:rsid w:val="00F130FE"/>
    <w:rsid w:val="00F27BD0"/>
    <w:rsid w:val="00F31FE3"/>
    <w:rsid w:val="00F362BA"/>
    <w:rsid w:val="00F44C17"/>
    <w:rsid w:val="00F56EEB"/>
    <w:rsid w:val="00F658BB"/>
    <w:rsid w:val="00F7414A"/>
    <w:rsid w:val="00F767FA"/>
    <w:rsid w:val="00F86E62"/>
    <w:rsid w:val="00F905CD"/>
    <w:rsid w:val="00F91617"/>
    <w:rsid w:val="00FA025F"/>
    <w:rsid w:val="00FA26D4"/>
    <w:rsid w:val="00FA5538"/>
    <w:rsid w:val="00FB0315"/>
    <w:rsid w:val="00FB0A9A"/>
    <w:rsid w:val="00FC3953"/>
    <w:rsid w:val="00FC640E"/>
    <w:rsid w:val="00FC688B"/>
    <w:rsid w:val="00FC76AF"/>
    <w:rsid w:val="00FD218D"/>
    <w:rsid w:val="00FD2AA6"/>
    <w:rsid w:val="00FD647B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A3B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</w:style>
  <w:style w:type="paragraph" w:styleId="Heading1">
    <w:name w:val="heading 1"/>
    <w:basedOn w:val="Normal"/>
    <w:next w:val="Normal"/>
    <w:link w:val="Heading1Char"/>
    <w:uiPriority w:val="9"/>
    <w:qFormat/>
    <w:rsid w:val="00D2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EC3"/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4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2">
    <w:name w:val="Body 2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Subtitle">
    <w:name w:val="Subtitle"/>
    <w:next w:val="Body2"/>
    <w:link w:val="SubtitleChar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133E9D"/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paragraph" w:customStyle="1" w:styleId="TableStyle1">
    <w:name w:val="Table Style 1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val="en-US"/>
    </w:rPr>
  </w:style>
  <w:style w:type="character" w:customStyle="1" w:styleId="Hyperlink0">
    <w:name w:val="Hyperlink.0"/>
    <w:basedOn w:val="Hyperlink"/>
    <w:rsid w:val="00133E9D"/>
    <w:rPr>
      <w:color w:val="0000FF" w:themeColor="hyperlink"/>
      <w:u w:val="single"/>
    </w:rPr>
  </w:style>
  <w:style w:type="numbering" w:customStyle="1" w:styleId="Bullet">
    <w:name w:val="Bullet"/>
    <w:rsid w:val="00133E9D"/>
    <w:pPr>
      <w:numPr>
        <w:numId w:val="18"/>
      </w:numPr>
    </w:pPr>
  </w:style>
  <w:style w:type="numbering" w:customStyle="1" w:styleId="Numbered">
    <w:name w:val="Numbered"/>
    <w:rsid w:val="00133E9D"/>
    <w:pPr>
      <w:numPr>
        <w:numId w:val="19"/>
      </w:numPr>
    </w:pPr>
  </w:style>
  <w:style w:type="paragraph" w:customStyle="1" w:styleId="Body">
    <w:name w:val="Body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Normal1">
    <w:name w:val="Normal1"/>
    <w:rsid w:val="00133E9D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33E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3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ormal0">
    <w:name w:val="normal"/>
    <w:rsid w:val="00440D2D"/>
    <w:pPr>
      <w:spacing w:after="0"/>
    </w:pPr>
    <w:rPr>
      <w:rFonts w:ascii="Arial" w:eastAsia="Arial" w:hAnsi="Arial" w:cs="Arial"/>
      <w:lang w:val="en"/>
    </w:rPr>
  </w:style>
  <w:style w:type="character" w:customStyle="1" w:styleId="ilfuvd">
    <w:name w:val="ilfuvd"/>
    <w:basedOn w:val="DefaultParagraphFont"/>
    <w:rsid w:val="00440D2D"/>
  </w:style>
  <w:style w:type="paragraph" w:styleId="TOC1">
    <w:name w:val="toc 1"/>
    <w:basedOn w:val="Normal"/>
    <w:next w:val="Normal"/>
    <w:autoRedefine/>
    <w:uiPriority w:val="39"/>
    <w:unhideWhenUsed/>
    <w:rsid w:val="00440D2D"/>
    <w:pPr>
      <w:spacing w:before="120" w:after="0"/>
    </w:pPr>
    <w:rPr>
      <w:rFonts w:asciiTheme="majorHAnsi" w:eastAsia="Arial" w:hAnsiTheme="majorHAnsi" w:cs="Arial"/>
      <w:b/>
      <w:color w:val="548DD4"/>
      <w:sz w:val="24"/>
      <w:szCs w:val="24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</w:style>
  <w:style w:type="paragraph" w:styleId="Heading1">
    <w:name w:val="heading 1"/>
    <w:basedOn w:val="Normal"/>
    <w:next w:val="Normal"/>
    <w:link w:val="Heading1Char"/>
    <w:uiPriority w:val="9"/>
    <w:qFormat/>
    <w:rsid w:val="00D2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EC3"/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4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2">
    <w:name w:val="Body 2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Subtitle">
    <w:name w:val="Subtitle"/>
    <w:next w:val="Body2"/>
    <w:link w:val="SubtitleChar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133E9D"/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paragraph" w:customStyle="1" w:styleId="TableStyle1">
    <w:name w:val="Table Style 1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val="en-US"/>
    </w:rPr>
  </w:style>
  <w:style w:type="character" w:customStyle="1" w:styleId="Hyperlink0">
    <w:name w:val="Hyperlink.0"/>
    <w:basedOn w:val="Hyperlink"/>
    <w:rsid w:val="00133E9D"/>
    <w:rPr>
      <w:color w:val="0000FF" w:themeColor="hyperlink"/>
      <w:u w:val="single"/>
    </w:rPr>
  </w:style>
  <w:style w:type="numbering" w:customStyle="1" w:styleId="Bullet">
    <w:name w:val="Bullet"/>
    <w:rsid w:val="00133E9D"/>
    <w:pPr>
      <w:numPr>
        <w:numId w:val="18"/>
      </w:numPr>
    </w:pPr>
  </w:style>
  <w:style w:type="numbering" w:customStyle="1" w:styleId="Numbered">
    <w:name w:val="Numbered"/>
    <w:rsid w:val="00133E9D"/>
    <w:pPr>
      <w:numPr>
        <w:numId w:val="19"/>
      </w:numPr>
    </w:pPr>
  </w:style>
  <w:style w:type="paragraph" w:customStyle="1" w:styleId="Body">
    <w:name w:val="Body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Normal1">
    <w:name w:val="Normal1"/>
    <w:rsid w:val="00133E9D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33E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3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ormal0">
    <w:name w:val="normal"/>
    <w:rsid w:val="00440D2D"/>
    <w:pPr>
      <w:spacing w:after="0"/>
    </w:pPr>
    <w:rPr>
      <w:rFonts w:ascii="Arial" w:eastAsia="Arial" w:hAnsi="Arial" w:cs="Arial"/>
      <w:lang w:val="en"/>
    </w:rPr>
  </w:style>
  <w:style w:type="character" w:customStyle="1" w:styleId="ilfuvd">
    <w:name w:val="ilfuvd"/>
    <w:basedOn w:val="DefaultParagraphFont"/>
    <w:rsid w:val="00440D2D"/>
  </w:style>
  <w:style w:type="paragraph" w:styleId="TOC1">
    <w:name w:val="toc 1"/>
    <w:basedOn w:val="Normal"/>
    <w:next w:val="Normal"/>
    <w:autoRedefine/>
    <w:uiPriority w:val="39"/>
    <w:unhideWhenUsed/>
    <w:rsid w:val="00440D2D"/>
    <w:pPr>
      <w:spacing w:before="120" w:after="0"/>
    </w:pPr>
    <w:rPr>
      <w:rFonts w:asciiTheme="majorHAnsi" w:eastAsia="Arial" w:hAnsiTheme="majorHAnsi" w:cs="Arial"/>
      <w:b/>
      <w:color w:val="548DD4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ncrane:Desktop:Works%20in%20progress:Inthinking%20Archive:inthinking-templa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A9DA4-80F1-1F48-BE74-79C21544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inthinking-template-word-2007.dotx</Template>
  <TotalTime>1</TotalTime>
  <Pages>3</Pages>
  <Words>309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Crane</dc:creator>
  <cp:lastModifiedBy>Mac User</cp:lastModifiedBy>
  <cp:revision>2</cp:revision>
  <cp:lastPrinted>2018-08-08T07:24:00Z</cp:lastPrinted>
  <dcterms:created xsi:type="dcterms:W3CDTF">2018-12-21T10:10:00Z</dcterms:created>
  <dcterms:modified xsi:type="dcterms:W3CDTF">2018-12-21T10:10:00Z</dcterms:modified>
</cp:coreProperties>
</file>